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6A68" w14:textId="77777777" w:rsidR="005568B7" w:rsidRDefault="005568B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1"/>
          <w:szCs w:val="21"/>
        </w:rPr>
      </w:pPr>
    </w:p>
    <w:p w14:paraId="0E3FCCD5" w14:textId="571942A8" w:rsidR="005568B7" w:rsidRDefault="00FE0A9B">
      <w:pPr>
        <w:pStyle w:val="BodyText"/>
        <w:kinsoku w:val="0"/>
        <w:overflowPunct w:val="0"/>
        <w:spacing w:before="70" w:line="251" w:lineRule="exact"/>
        <w:ind w:left="2675" w:right="1504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B76255" wp14:editId="6690ABBC">
                <wp:simplePos x="0" y="0"/>
                <wp:positionH relativeFrom="page">
                  <wp:posOffset>462915</wp:posOffset>
                </wp:positionH>
                <wp:positionV relativeFrom="paragraph">
                  <wp:posOffset>-242570</wp:posOffset>
                </wp:positionV>
                <wp:extent cx="1054100" cy="1028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AB636" w14:textId="20283515" w:rsidR="005650E4" w:rsidRDefault="00FE0A9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9B3D5" wp14:editId="76BF3384">
                                  <wp:extent cx="1057275" cy="1028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BD2C3A" w14:textId="77777777" w:rsidR="005650E4" w:rsidRDefault="005650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6255" id="Rectangle 2" o:spid="_x0000_s1026" style="position:absolute;left:0;text-align:left;margin-left:36.45pt;margin-top:-19.1pt;width:83pt;height:8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" o:allowincell="f" filled="f" stroked="f">
                <v:textbox inset="0,0,0,0">
                  <w:txbxContent>
                    <w:p w14:paraId="7DCAB636" w14:textId="20283515" w:rsidR="005650E4" w:rsidRDefault="00FE0A9B">
                      <w:pPr>
                        <w:widowControl/>
                        <w:autoSpaceDE/>
                        <w:autoSpaceDN/>
                        <w:adjustRightInd/>
                        <w:spacing w:line="1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69B3D5" wp14:editId="76BF3384">
                            <wp:extent cx="1057275" cy="1028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BD2C3A" w14:textId="77777777" w:rsidR="005650E4" w:rsidRDefault="005650E4"/>
                  </w:txbxContent>
                </v:textbox>
                <w10:wrap anchorx="page"/>
              </v:rect>
            </w:pict>
          </mc:Fallback>
        </mc:AlternateContent>
      </w:r>
      <w:r w:rsidR="005568B7">
        <w:rPr>
          <w:b/>
          <w:bCs/>
          <w:i/>
          <w:iCs/>
          <w:color w:val="FF0000"/>
          <w:spacing w:val="-1"/>
        </w:rPr>
        <w:t>Sacramento</w:t>
      </w:r>
      <w:r w:rsidR="005568B7">
        <w:rPr>
          <w:b/>
          <w:bCs/>
          <w:i/>
          <w:iCs/>
          <w:color w:val="FF0000"/>
          <w:spacing w:val="-16"/>
        </w:rPr>
        <w:t xml:space="preserve"> </w:t>
      </w:r>
      <w:r w:rsidR="005568B7">
        <w:rPr>
          <w:b/>
          <w:bCs/>
          <w:i/>
          <w:iCs/>
          <w:color w:val="FF0000"/>
          <w:spacing w:val="-1"/>
        </w:rPr>
        <w:t>Regional</w:t>
      </w:r>
      <w:r w:rsidR="005568B7">
        <w:rPr>
          <w:b/>
          <w:bCs/>
          <w:i/>
          <w:iCs/>
          <w:color w:val="FF0000"/>
          <w:spacing w:val="-15"/>
        </w:rPr>
        <w:t xml:space="preserve"> </w:t>
      </w:r>
      <w:r w:rsidR="005568B7">
        <w:rPr>
          <w:b/>
          <w:bCs/>
          <w:i/>
          <w:iCs/>
          <w:color w:val="FF0000"/>
          <w:spacing w:val="-2"/>
        </w:rPr>
        <w:t>Fire/EMS</w:t>
      </w:r>
      <w:r w:rsidR="005568B7">
        <w:rPr>
          <w:b/>
          <w:bCs/>
          <w:i/>
          <w:iCs/>
          <w:color w:val="FF0000"/>
          <w:spacing w:val="-16"/>
        </w:rPr>
        <w:t xml:space="preserve"> </w:t>
      </w:r>
      <w:r w:rsidR="005568B7">
        <w:rPr>
          <w:b/>
          <w:bCs/>
          <w:i/>
          <w:iCs/>
          <w:color w:val="FF0000"/>
          <w:spacing w:val="-1"/>
        </w:rPr>
        <w:t>Communications</w:t>
      </w:r>
      <w:r w:rsidR="005568B7">
        <w:rPr>
          <w:b/>
          <w:bCs/>
          <w:i/>
          <w:iCs/>
          <w:color w:val="FF0000"/>
          <w:spacing w:val="-15"/>
        </w:rPr>
        <w:t xml:space="preserve"> </w:t>
      </w:r>
      <w:r w:rsidR="005568B7">
        <w:rPr>
          <w:b/>
          <w:bCs/>
          <w:i/>
          <w:iCs/>
          <w:color w:val="FF0000"/>
          <w:spacing w:val="-1"/>
        </w:rPr>
        <w:t>Center</w:t>
      </w:r>
    </w:p>
    <w:p w14:paraId="40A1D1EF" w14:textId="77777777" w:rsidR="005568B7" w:rsidRDefault="005568B7">
      <w:pPr>
        <w:pStyle w:val="BodyText"/>
        <w:kinsoku w:val="0"/>
        <w:overflowPunct w:val="0"/>
        <w:spacing w:line="250" w:lineRule="exact"/>
        <w:ind w:left="2654"/>
        <w:rPr>
          <w:color w:val="000000"/>
        </w:rPr>
      </w:pPr>
      <w:r>
        <w:rPr>
          <w:i/>
          <w:iCs/>
          <w:color w:val="000080"/>
        </w:rPr>
        <w:t>10230</w:t>
      </w:r>
      <w:r>
        <w:rPr>
          <w:i/>
          <w:iCs/>
          <w:color w:val="000080"/>
          <w:spacing w:val="-12"/>
        </w:rPr>
        <w:t xml:space="preserve"> </w:t>
      </w:r>
      <w:r>
        <w:rPr>
          <w:i/>
          <w:iCs/>
          <w:color w:val="000080"/>
          <w:spacing w:val="-1"/>
        </w:rPr>
        <w:t>Systems</w:t>
      </w:r>
      <w:r>
        <w:rPr>
          <w:i/>
          <w:iCs/>
          <w:color w:val="000080"/>
          <w:spacing w:val="-10"/>
        </w:rPr>
        <w:t xml:space="preserve"> </w:t>
      </w:r>
      <w:r>
        <w:rPr>
          <w:i/>
          <w:iCs/>
          <w:color w:val="000080"/>
          <w:spacing w:val="-1"/>
        </w:rPr>
        <w:t>Parkway,</w:t>
      </w:r>
      <w:r>
        <w:rPr>
          <w:i/>
          <w:iCs/>
          <w:color w:val="000080"/>
          <w:spacing w:val="-12"/>
        </w:rPr>
        <w:t xml:space="preserve"> </w:t>
      </w:r>
      <w:r>
        <w:rPr>
          <w:i/>
          <w:iCs/>
          <w:color w:val="000080"/>
          <w:spacing w:val="-1"/>
        </w:rPr>
        <w:t>Sacramento,</w:t>
      </w:r>
      <w:r>
        <w:rPr>
          <w:i/>
          <w:iCs/>
          <w:color w:val="000080"/>
          <w:spacing w:val="-12"/>
        </w:rPr>
        <w:t xml:space="preserve"> </w:t>
      </w:r>
      <w:r>
        <w:rPr>
          <w:i/>
          <w:iCs/>
          <w:color w:val="000080"/>
        </w:rPr>
        <w:t>CA</w:t>
      </w:r>
      <w:r>
        <w:rPr>
          <w:i/>
          <w:iCs/>
          <w:color w:val="000080"/>
          <w:spacing w:val="-11"/>
        </w:rPr>
        <w:t xml:space="preserve"> </w:t>
      </w:r>
      <w:r>
        <w:rPr>
          <w:i/>
          <w:iCs/>
          <w:color w:val="000080"/>
        </w:rPr>
        <w:t>95827-3006</w:t>
      </w:r>
    </w:p>
    <w:p w14:paraId="1AFF8D67" w14:textId="77777777" w:rsidR="005568B7" w:rsidRDefault="00D0629C">
      <w:pPr>
        <w:pStyle w:val="BodyText"/>
        <w:kinsoku w:val="0"/>
        <w:overflowPunct w:val="0"/>
        <w:spacing w:line="251" w:lineRule="exact"/>
        <w:ind w:left="2580" w:right="1504"/>
        <w:jc w:val="center"/>
        <w:rPr>
          <w:color w:val="000000"/>
        </w:rPr>
      </w:pPr>
      <w:hyperlink r:id="rId12" w:history="1">
        <w:r w:rsidR="005568B7">
          <w:rPr>
            <w:i/>
            <w:iCs/>
            <w:color w:val="000080"/>
            <w:spacing w:val="-1"/>
          </w:rPr>
          <w:t>www.srfecc.ca.gov</w:t>
        </w:r>
      </w:hyperlink>
    </w:p>
    <w:p w14:paraId="58E05825" w14:textId="51D4D48B" w:rsidR="005568B7" w:rsidRDefault="005568B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6CEAA7EB" w14:textId="0138D0E5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7BB291AB" w14:textId="0C8B3AF8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5462060C" w14:textId="4F8EDEEA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370A87B5" w14:textId="2A04F649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1B690598" w14:textId="77777777" w:rsidR="00832747" w:rsidRDefault="00832747">
      <w:pPr>
        <w:pStyle w:val="BodyText"/>
        <w:kinsoku w:val="0"/>
        <w:overflowPunct w:val="0"/>
        <w:spacing w:before="2"/>
        <w:ind w:left="0"/>
        <w:rPr>
          <w:i/>
          <w:iCs/>
          <w:sz w:val="19"/>
          <w:szCs w:val="19"/>
        </w:rPr>
      </w:pPr>
    </w:p>
    <w:p w14:paraId="1041161A" w14:textId="77777777" w:rsidR="00832747" w:rsidRDefault="008A3DA2" w:rsidP="00832747">
      <w:pPr>
        <w:pStyle w:val="BodyText"/>
        <w:kinsoku w:val="0"/>
        <w:overflowPunct w:val="0"/>
        <w:spacing w:before="69"/>
        <w:ind w:left="0" w:right="60"/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     </w:t>
      </w:r>
      <w:r w:rsidR="007744B5">
        <w:rPr>
          <w:b/>
          <w:bCs/>
          <w:color w:val="00B050"/>
          <w:sz w:val="24"/>
          <w:szCs w:val="24"/>
        </w:rPr>
        <w:t xml:space="preserve">   </w:t>
      </w:r>
      <w:r>
        <w:rPr>
          <w:b/>
          <w:bCs/>
          <w:color w:val="00B050"/>
          <w:sz w:val="24"/>
          <w:szCs w:val="24"/>
        </w:rPr>
        <w:t xml:space="preserve"> </w:t>
      </w:r>
    </w:p>
    <w:p w14:paraId="3BD20387" w14:textId="27085F1A" w:rsidR="00832747" w:rsidRP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32"/>
          <w:szCs w:val="32"/>
          <w:u w:val="single"/>
        </w:rPr>
      </w:pPr>
      <w:r w:rsidRPr="00832747">
        <w:rPr>
          <w:sz w:val="32"/>
          <w:szCs w:val="32"/>
          <w:u w:val="single"/>
        </w:rPr>
        <w:t>Cancelation of</w:t>
      </w:r>
      <w:r w:rsidRPr="00832747">
        <w:rPr>
          <w:color w:val="000000"/>
          <w:sz w:val="32"/>
          <w:szCs w:val="32"/>
          <w:u w:val="single"/>
        </w:rPr>
        <w:t xml:space="preserve"> SRFECC Regular Board Meeting</w:t>
      </w:r>
    </w:p>
    <w:p w14:paraId="2188404B" w14:textId="77777777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</w:p>
    <w:p w14:paraId="4E0EE630" w14:textId="0DBD6FFC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  <w:r w:rsidRPr="00832747">
        <w:rPr>
          <w:color w:val="000000"/>
          <w:sz w:val="24"/>
          <w:szCs w:val="24"/>
        </w:rPr>
        <w:t xml:space="preserve">The following Regular Governing Board Meeting of the Sacramento Regional Fire/EMS Communications Center, held at </w:t>
      </w:r>
      <w:r>
        <w:rPr>
          <w:color w:val="000000"/>
          <w:sz w:val="24"/>
          <w:szCs w:val="24"/>
        </w:rPr>
        <w:t>10545 Armstrong Ave., Mather, CA 95655</w:t>
      </w:r>
      <w:r w:rsidRPr="00832747">
        <w:rPr>
          <w:color w:val="000000"/>
          <w:sz w:val="24"/>
          <w:szCs w:val="24"/>
        </w:rPr>
        <w:t>, ha</w:t>
      </w:r>
      <w:r>
        <w:rPr>
          <w:color w:val="000000"/>
          <w:sz w:val="24"/>
          <w:szCs w:val="24"/>
        </w:rPr>
        <w:t>s</w:t>
      </w:r>
      <w:r w:rsidRPr="00832747">
        <w:rPr>
          <w:color w:val="000000"/>
          <w:sz w:val="24"/>
          <w:szCs w:val="24"/>
        </w:rPr>
        <w:t xml:space="preserve"> been canceled: </w:t>
      </w:r>
    </w:p>
    <w:p w14:paraId="50E36F0C" w14:textId="77777777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</w:p>
    <w:p w14:paraId="59CC1CF9" w14:textId="1E0CA675" w:rsidR="00832747" w:rsidRP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  <w:u w:val="single"/>
        </w:rPr>
      </w:pPr>
      <w:r w:rsidRPr="00832747">
        <w:rPr>
          <w:color w:val="000000"/>
          <w:sz w:val="24"/>
          <w:szCs w:val="24"/>
          <w:u w:val="single"/>
        </w:rPr>
        <w:t xml:space="preserve">CANCELED Board Meeting(s): </w:t>
      </w:r>
    </w:p>
    <w:p w14:paraId="665A858F" w14:textId="1AE00AB6" w:rsidR="00832747" w:rsidRDefault="00832747" w:rsidP="00832747">
      <w:pPr>
        <w:pStyle w:val="BodyText"/>
        <w:kinsoku w:val="0"/>
        <w:overflowPunct w:val="0"/>
        <w:spacing w:before="69"/>
        <w:ind w:left="0" w:right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Tuesday, April 12, 2022</w:t>
      </w:r>
    </w:p>
    <w:p w14:paraId="38CE4E89" w14:textId="40280171" w:rsidR="003238E9" w:rsidRPr="00832747" w:rsidRDefault="005568B7" w:rsidP="00832747">
      <w:pPr>
        <w:pStyle w:val="BodyText"/>
        <w:kinsoku w:val="0"/>
        <w:overflowPunct w:val="0"/>
        <w:spacing w:before="69"/>
        <w:ind w:left="0" w:right="60"/>
        <w:jc w:val="center"/>
        <w:rPr>
          <w:sz w:val="24"/>
          <w:szCs w:val="24"/>
        </w:rPr>
      </w:pPr>
      <w:r w:rsidRPr="00832747">
        <w:rPr>
          <w:spacing w:val="-1"/>
          <w:sz w:val="24"/>
          <w:szCs w:val="24"/>
        </w:rPr>
        <w:t>10545</w:t>
      </w:r>
      <w:r w:rsidRPr="00832747">
        <w:rPr>
          <w:spacing w:val="-9"/>
          <w:sz w:val="24"/>
          <w:szCs w:val="24"/>
        </w:rPr>
        <w:t xml:space="preserve"> </w:t>
      </w:r>
      <w:r w:rsidRPr="00832747">
        <w:rPr>
          <w:spacing w:val="-1"/>
          <w:sz w:val="24"/>
          <w:szCs w:val="24"/>
        </w:rPr>
        <w:t>Armstrong</w:t>
      </w:r>
      <w:r w:rsidRPr="00832747">
        <w:rPr>
          <w:spacing w:val="-8"/>
          <w:sz w:val="24"/>
          <w:szCs w:val="24"/>
        </w:rPr>
        <w:t xml:space="preserve"> </w:t>
      </w:r>
      <w:r w:rsidRPr="00832747">
        <w:rPr>
          <w:spacing w:val="-1"/>
          <w:sz w:val="24"/>
          <w:szCs w:val="24"/>
        </w:rPr>
        <w:t>Ave,</w:t>
      </w:r>
      <w:r w:rsidRPr="00832747">
        <w:rPr>
          <w:spacing w:val="-9"/>
          <w:sz w:val="24"/>
          <w:szCs w:val="24"/>
        </w:rPr>
        <w:t xml:space="preserve"> </w:t>
      </w:r>
      <w:r w:rsidRPr="00832747">
        <w:rPr>
          <w:spacing w:val="-1"/>
          <w:sz w:val="24"/>
          <w:szCs w:val="24"/>
        </w:rPr>
        <w:t>Mather,</w:t>
      </w:r>
      <w:r w:rsidRPr="00832747">
        <w:rPr>
          <w:spacing w:val="-10"/>
          <w:sz w:val="24"/>
          <w:szCs w:val="24"/>
        </w:rPr>
        <w:t xml:space="preserve"> </w:t>
      </w:r>
      <w:r w:rsidRPr="00832747">
        <w:rPr>
          <w:sz w:val="24"/>
          <w:szCs w:val="24"/>
        </w:rPr>
        <w:t>CA</w:t>
      </w:r>
      <w:r w:rsidRPr="00832747">
        <w:rPr>
          <w:spacing w:val="45"/>
          <w:sz w:val="24"/>
          <w:szCs w:val="24"/>
        </w:rPr>
        <w:t xml:space="preserve"> </w:t>
      </w:r>
      <w:r w:rsidRPr="00832747">
        <w:rPr>
          <w:sz w:val="24"/>
          <w:szCs w:val="24"/>
        </w:rPr>
        <w:t>95655-4102</w:t>
      </w:r>
    </w:p>
    <w:p w14:paraId="5DA7BFD9" w14:textId="77777777" w:rsidR="005568B7" w:rsidRDefault="005568B7" w:rsidP="003238E9">
      <w:pPr>
        <w:pStyle w:val="BodyText"/>
        <w:kinsoku w:val="0"/>
        <w:overflowPunct w:val="0"/>
        <w:spacing w:line="200" w:lineRule="atLeast"/>
        <w:ind w:left="5860" w:firstLine="620"/>
        <w:rPr>
          <w:sz w:val="20"/>
          <w:szCs w:val="20"/>
        </w:rPr>
      </w:pPr>
    </w:p>
    <w:p w14:paraId="7D8306A6" w14:textId="1D0CB96A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593999EB" w14:textId="1D733507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5CFC6C39" w14:textId="55240448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11EAFE2E" w14:textId="32ED2F90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6B2884D7" w14:textId="1EFBB193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0704023" wp14:editId="6E0528B3">
            <wp:simplePos x="0" y="0"/>
            <wp:positionH relativeFrom="column">
              <wp:posOffset>3694430</wp:posOffset>
            </wp:positionH>
            <wp:positionV relativeFrom="paragraph">
              <wp:posOffset>288925</wp:posOffset>
            </wp:positionV>
            <wp:extent cx="3126105" cy="728980"/>
            <wp:effectExtent l="0" t="0" r="0" b="0"/>
            <wp:wrapTight wrapText="bothSides">
              <wp:wrapPolygon edited="0">
                <wp:start x="0" y="0"/>
                <wp:lineTo x="0" y="20885"/>
                <wp:lineTo x="21455" y="20885"/>
                <wp:lineTo x="214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Posted: April 8, 2022</w:t>
      </w:r>
    </w:p>
    <w:p w14:paraId="35E9492D" w14:textId="4E382426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  <w:r>
        <w:rPr>
          <w:sz w:val="20"/>
          <w:szCs w:val="20"/>
        </w:rPr>
        <w:t>By: Marissa Shmatovich</w:t>
      </w:r>
    </w:p>
    <w:p w14:paraId="5DF74172" w14:textId="77777777" w:rsidR="00832747" w:rsidRDefault="00832747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</w:p>
    <w:p w14:paraId="0777DF1F" w14:textId="780EFDA0" w:rsidR="003238E9" w:rsidRDefault="003238E9" w:rsidP="003238E9">
      <w:pPr>
        <w:pStyle w:val="BodyText"/>
        <w:kinsoku w:val="0"/>
        <w:overflowPunct w:val="0"/>
        <w:spacing w:line="200" w:lineRule="atLeast"/>
        <w:ind w:left="6480" w:firstLine="720"/>
        <w:rPr>
          <w:sz w:val="20"/>
          <w:szCs w:val="20"/>
        </w:rPr>
      </w:pPr>
      <w:r>
        <w:rPr>
          <w:sz w:val="20"/>
          <w:szCs w:val="20"/>
        </w:rPr>
        <w:t>Clerk of the Board</w:t>
      </w:r>
    </w:p>
    <w:sectPr w:rsidR="003238E9" w:rsidSect="005D154E">
      <w:pgSz w:w="12240" w:h="15840"/>
      <w:pgMar w:top="576" w:right="1555" w:bottom="1440" w:left="605" w:header="0" w:footer="1296" w:gutter="0"/>
      <w:cols w:space="720" w:equalWidth="0">
        <w:col w:w="1008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1E6C" w14:textId="77777777" w:rsidR="00D0629C" w:rsidRDefault="00D0629C">
      <w:r>
        <w:separator/>
      </w:r>
    </w:p>
  </w:endnote>
  <w:endnote w:type="continuationSeparator" w:id="0">
    <w:p w14:paraId="2093E120" w14:textId="77777777" w:rsidR="00D0629C" w:rsidRDefault="00D0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6B22" w14:textId="77777777" w:rsidR="00D0629C" w:rsidRDefault="00D062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8FD135E" w14:textId="77777777" w:rsidR="00D0629C" w:rsidRDefault="00D0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9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111" w:hanging="27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2094" w:hanging="272"/>
      </w:pPr>
    </w:lvl>
    <w:lvl w:ilvl="3">
      <w:numFmt w:val="bullet"/>
      <w:lvlText w:val="•"/>
      <w:lvlJc w:val="left"/>
      <w:pPr>
        <w:ind w:left="3077" w:hanging="272"/>
      </w:pPr>
    </w:lvl>
    <w:lvl w:ilvl="4">
      <w:numFmt w:val="bullet"/>
      <w:lvlText w:val="•"/>
      <w:lvlJc w:val="left"/>
      <w:pPr>
        <w:ind w:left="4060" w:hanging="272"/>
      </w:pPr>
    </w:lvl>
    <w:lvl w:ilvl="5">
      <w:numFmt w:val="bullet"/>
      <w:lvlText w:val="•"/>
      <w:lvlJc w:val="left"/>
      <w:pPr>
        <w:ind w:left="5044" w:hanging="272"/>
      </w:pPr>
    </w:lvl>
    <w:lvl w:ilvl="6">
      <w:numFmt w:val="bullet"/>
      <w:lvlText w:val="•"/>
      <w:lvlJc w:val="left"/>
      <w:pPr>
        <w:ind w:left="6027" w:hanging="272"/>
      </w:pPr>
    </w:lvl>
    <w:lvl w:ilvl="7">
      <w:numFmt w:val="bullet"/>
      <w:lvlText w:val="•"/>
      <w:lvlJc w:val="left"/>
      <w:pPr>
        <w:ind w:left="7010" w:hanging="272"/>
      </w:pPr>
    </w:lvl>
    <w:lvl w:ilvl="8">
      <w:numFmt w:val="bullet"/>
      <w:lvlText w:val="•"/>
      <w:lvlJc w:val="left"/>
      <w:pPr>
        <w:ind w:left="7993" w:hanging="27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93" w:hanging="24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521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9" w:hanging="360"/>
      </w:pPr>
    </w:lvl>
    <w:lvl w:ilvl="3">
      <w:numFmt w:val="bullet"/>
      <w:lvlText w:val="•"/>
      <w:lvlJc w:val="left"/>
      <w:pPr>
        <w:ind w:left="3246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17" w:hanging="360"/>
      </w:pPr>
    </w:lvl>
    <w:lvl w:ilvl="7">
      <w:numFmt w:val="bullet"/>
      <w:lvlText w:val="•"/>
      <w:lvlJc w:val="left"/>
      <w:pPr>
        <w:ind w:left="6674" w:hanging="360"/>
      </w:pPr>
    </w:lvl>
    <w:lvl w:ilvl="8">
      <w:numFmt w:val="bullet"/>
      <w:lvlText w:val="•"/>
      <w:lvlJc w:val="left"/>
      <w:pPr>
        <w:ind w:left="7531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7" w:hanging="360"/>
      </w:pPr>
    </w:lvl>
    <w:lvl w:ilvl="3">
      <w:numFmt w:val="bullet"/>
      <w:lvlText w:val="•"/>
      <w:lvlJc w:val="left"/>
      <w:pPr>
        <w:ind w:left="3350" w:hanging="360"/>
      </w:pPr>
    </w:lvl>
    <w:lvl w:ilvl="4">
      <w:numFmt w:val="bullet"/>
      <w:lvlText w:val="•"/>
      <w:lvlJc w:val="left"/>
      <w:pPr>
        <w:ind w:left="4194" w:hanging="360"/>
      </w:pPr>
    </w:lvl>
    <w:lvl w:ilvl="5">
      <w:numFmt w:val="bullet"/>
      <w:lvlText w:val="•"/>
      <w:lvlJc w:val="left"/>
      <w:pPr>
        <w:ind w:left="5037" w:hanging="360"/>
      </w:pPr>
    </w:lvl>
    <w:lvl w:ilvl="6">
      <w:numFmt w:val="bullet"/>
      <w:lvlText w:val="•"/>
      <w:lvlJc w:val="left"/>
      <w:pPr>
        <w:ind w:left="5880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67" w:hanging="360"/>
      </w:pPr>
    </w:lvl>
  </w:abstractNum>
  <w:abstractNum w:abstractNumId="3" w15:restartNumberingAfterBreak="0">
    <w:nsid w:val="061639B4"/>
    <w:multiLevelType w:val="hybridMultilevel"/>
    <w:tmpl w:val="F3BE5E9E"/>
    <w:lvl w:ilvl="0" w:tplc="9D24FCA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CD1"/>
    <w:multiLevelType w:val="hybridMultilevel"/>
    <w:tmpl w:val="BA9EC652"/>
    <w:lvl w:ilvl="0" w:tplc="E572C2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0E1F7854"/>
    <w:multiLevelType w:val="hybridMultilevel"/>
    <w:tmpl w:val="A228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EE2450"/>
    <w:multiLevelType w:val="hybridMultilevel"/>
    <w:tmpl w:val="9F2AA3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62C92"/>
    <w:multiLevelType w:val="hybridMultilevel"/>
    <w:tmpl w:val="EC46F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092CA7"/>
    <w:multiLevelType w:val="hybridMultilevel"/>
    <w:tmpl w:val="C074D81C"/>
    <w:lvl w:ilvl="0" w:tplc="76D6932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C4919C1"/>
    <w:multiLevelType w:val="hybridMultilevel"/>
    <w:tmpl w:val="CF92C574"/>
    <w:lvl w:ilvl="0" w:tplc="B9520A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3FF0134"/>
    <w:multiLevelType w:val="hybridMultilevel"/>
    <w:tmpl w:val="E590641C"/>
    <w:lvl w:ilvl="0" w:tplc="8BBC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36304"/>
    <w:multiLevelType w:val="hybridMultilevel"/>
    <w:tmpl w:val="BC42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945672"/>
    <w:multiLevelType w:val="hybridMultilevel"/>
    <w:tmpl w:val="9E8E5D8E"/>
    <w:lvl w:ilvl="0" w:tplc="F1D2A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11AA0"/>
    <w:multiLevelType w:val="hybridMultilevel"/>
    <w:tmpl w:val="FAAC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0A2072"/>
    <w:multiLevelType w:val="hybridMultilevel"/>
    <w:tmpl w:val="08EEF35C"/>
    <w:lvl w:ilvl="0" w:tplc="53AE8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96682C"/>
    <w:multiLevelType w:val="hybridMultilevel"/>
    <w:tmpl w:val="55FC1970"/>
    <w:lvl w:ilvl="0" w:tplc="EC727E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0498F"/>
    <w:multiLevelType w:val="hybridMultilevel"/>
    <w:tmpl w:val="74CC5A60"/>
    <w:lvl w:ilvl="0" w:tplc="53C2B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674C56"/>
    <w:multiLevelType w:val="hybridMultilevel"/>
    <w:tmpl w:val="55CE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3B13DA"/>
    <w:multiLevelType w:val="hybridMultilevel"/>
    <w:tmpl w:val="8E5E16E6"/>
    <w:lvl w:ilvl="0" w:tplc="F40AA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DF3A6B"/>
    <w:multiLevelType w:val="hybridMultilevel"/>
    <w:tmpl w:val="4D029E02"/>
    <w:lvl w:ilvl="0" w:tplc="CEBCBA6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0D35C16"/>
    <w:multiLevelType w:val="hybridMultilevel"/>
    <w:tmpl w:val="25582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2A6"/>
    <w:multiLevelType w:val="hybridMultilevel"/>
    <w:tmpl w:val="C8BA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870B2"/>
    <w:multiLevelType w:val="hybridMultilevel"/>
    <w:tmpl w:val="1374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7D0F21"/>
    <w:multiLevelType w:val="hybridMultilevel"/>
    <w:tmpl w:val="4EDE3338"/>
    <w:lvl w:ilvl="0" w:tplc="F88248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F80842"/>
    <w:multiLevelType w:val="hybridMultilevel"/>
    <w:tmpl w:val="0238778C"/>
    <w:lvl w:ilvl="0" w:tplc="9BFED55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792D0A87"/>
    <w:multiLevelType w:val="hybridMultilevel"/>
    <w:tmpl w:val="339E9992"/>
    <w:lvl w:ilvl="0" w:tplc="B78275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666F3"/>
    <w:multiLevelType w:val="hybridMultilevel"/>
    <w:tmpl w:val="90EC4FA8"/>
    <w:lvl w:ilvl="0" w:tplc="FB2A37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9690">
    <w:abstractNumId w:val="2"/>
  </w:num>
  <w:num w:numId="2" w16cid:durableId="104353011">
    <w:abstractNumId w:val="1"/>
  </w:num>
  <w:num w:numId="3" w16cid:durableId="1071078742">
    <w:abstractNumId w:val="0"/>
  </w:num>
  <w:num w:numId="4" w16cid:durableId="466896599">
    <w:abstractNumId w:val="14"/>
  </w:num>
  <w:num w:numId="5" w16cid:durableId="441191698">
    <w:abstractNumId w:val="19"/>
  </w:num>
  <w:num w:numId="6" w16cid:durableId="247613939">
    <w:abstractNumId w:val="4"/>
  </w:num>
  <w:num w:numId="7" w16cid:durableId="773787296">
    <w:abstractNumId w:val="24"/>
  </w:num>
  <w:num w:numId="8" w16cid:durableId="1640959152">
    <w:abstractNumId w:val="25"/>
  </w:num>
  <w:num w:numId="9" w16cid:durableId="1233273019">
    <w:abstractNumId w:val="3"/>
  </w:num>
  <w:num w:numId="10" w16cid:durableId="630524520">
    <w:abstractNumId w:val="11"/>
  </w:num>
  <w:num w:numId="11" w16cid:durableId="1475413190">
    <w:abstractNumId w:val="6"/>
  </w:num>
  <w:num w:numId="12" w16cid:durableId="230510510">
    <w:abstractNumId w:val="16"/>
  </w:num>
  <w:num w:numId="13" w16cid:durableId="1479565563">
    <w:abstractNumId w:val="13"/>
  </w:num>
  <w:num w:numId="14" w16cid:durableId="1294409869">
    <w:abstractNumId w:val="7"/>
  </w:num>
  <w:num w:numId="15" w16cid:durableId="348261724">
    <w:abstractNumId w:val="5"/>
  </w:num>
  <w:num w:numId="16" w16cid:durableId="976566128">
    <w:abstractNumId w:val="18"/>
  </w:num>
  <w:num w:numId="17" w16cid:durableId="1208303002">
    <w:abstractNumId w:val="22"/>
  </w:num>
  <w:num w:numId="18" w16cid:durableId="507525972">
    <w:abstractNumId w:val="17"/>
  </w:num>
  <w:num w:numId="19" w16cid:durableId="439034702">
    <w:abstractNumId w:val="21"/>
  </w:num>
  <w:num w:numId="20" w16cid:durableId="1797287797">
    <w:abstractNumId w:val="26"/>
  </w:num>
  <w:num w:numId="21" w16cid:durableId="455176413">
    <w:abstractNumId w:val="12"/>
  </w:num>
  <w:num w:numId="22" w16cid:durableId="437607463">
    <w:abstractNumId w:val="10"/>
  </w:num>
  <w:num w:numId="23" w16cid:durableId="373890904">
    <w:abstractNumId w:val="8"/>
  </w:num>
  <w:num w:numId="24" w16cid:durableId="1229537721">
    <w:abstractNumId w:val="9"/>
  </w:num>
  <w:num w:numId="25" w16cid:durableId="752165145">
    <w:abstractNumId w:val="15"/>
  </w:num>
  <w:num w:numId="26" w16cid:durableId="247740917">
    <w:abstractNumId w:val="23"/>
  </w:num>
  <w:num w:numId="27" w16cid:durableId="517891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BE"/>
    <w:rsid w:val="000068F2"/>
    <w:rsid w:val="00012EAA"/>
    <w:rsid w:val="00016D8B"/>
    <w:rsid w:val="00027C05"/>
    <w:rsid w:val="00033AD4"/>
    <w:rsid w:val="000361AA"/>
    <w:rsid w:val="00040C8E"/>
    <w:rsid w:val="00043AD5"/>
    <w:rsid w:val="00047209"/>
    <w:rsid w:val="0006117F"/>
    <w:rsid w:val="00065F8F"/>
    <w:rsid w:val="00066744"/>
    <w:rsid w:val="00072152"/>
    <w:rsid w:val="0007221C"/>
    <w:rsid w:val="00083420"/>
    <w:rsid w:val="00085544"/>
    <w:rsid w:val="000A1600"/>
    <w:rsid w:val="000A1E0B"/>
    <w:rsid w:val="000B2180"/>
    <w:rsid w:val="000C10CA"/>
    <w:rsid w:val="000C3D1D"/>
    <w:rsid w:val="000C5A4C"/>
    <w:rsid w:val="000D4FA5"/>
    <w:rsid w:val="000D5990"/>
    <w:rsid w:val="000E5964"/>
    <w:rsid w:val="000E5D1D"/>
    <w:rsid w:val="000F264C"/>
    <w:rsid w:val="000F2DA8"/>
    <w:rsid w:val="000F4BFA"/>
    <w:rsid w:val="000F7EBB"/>
    <w:rsid w:val="0010020C"/>
    <w:rsid w:val="001071B0"/>
    <w:rsid w:val="00113714"/>
    <w:rsid w:val="001146CE"/>
    <w:rsid w:val="00115E37"/>
    <w:rsid w:val="00120B54"/>
    <w:rsid w:val="001249AB"/>
    <w:rsid w:val="00124B4F"/>
    <w:rsid w:val="00132DA4"/>
    <w:rsid w:val="00183E13"/>
    <w:rsid w:val="00185770"/>
    <w:rsid w:val="00186319"/>
    <w:rsid w:val="0018656A"/>
    <w:rsid w:val="0019065E"/>
    <w:rsid w:val="001920B3"/>
    <w:rsid w:val="00193E90"/>
    <w:rsid w:val="001C3CE4"/>
    <w:rsid w:val="001C7E93"/>
    <w:rsid w:val="001D77C6"/>
    <w:rsid w:val="001E1822"/>
    <w:rsid w:val="001E2706"/>
    <w:rsid w:val="00201A10"/>
    <w:rsid w:val="00203F4F"/>
    <w:rsid w:val="002142B2"/>
    <w:rsid w:val="00233242"/>
    <w:rsid w:val="00233375"/>
    <w:rsid w:val="0024071D"/>
    <w:rsid w:val="002413F5"/>
    <w:rsid w:val="00244E84"/>
    <w:rsid w:val="00253E34"/>
    <w:rsid w:val="00264295"/>
    <w:rsid w:val="00264B2B"/>
    <w:rsid w:val="002831AE"/>
    <w:rsid w:val="002857FD"/>
    <w:rsid w:val="002866B5"/>
    <w:rsid w:val="002A23CA"/>
    <w:rsid w:val="002A2AC8"/>
    <w:rsid w:val="002A5200"/>
    <w:rsid w:val="002B2E7B"/>
    <w:rsid w:val="002C581C"/>
    <w:rsid w:val="002C68E2"/>
    <w:rsid w:val="002D43E2"/>
    <w:rsid w:val="002D6E9F"/>
    <w:rsid w:val="002E3B5E"/>
    <w:rsid w:val="002E7909"/>
    <w:rsid w:val="002F0312"/>
    <w:rsid w:val="002F5ED2"/>
    <w:rsid w:val="002F6CF2"/>
    <w:rsid w:val="002F7960"/>
    <w:rsid w:val="003007E1"/>
    <w:rsid w:val="00302181"/>
    <w:rsid w:val="003044C3"/>
    <w:rsid w:val="003060D9"/>
    <w:rsid w:val="0031744E"/>
    <w:rsid w:val="003238E9"/>
    <w:rsid w:val="00332BB5"/>
    <w:rsid w:val="00334B98"/>
    <w:rsid w:val="003465D8"/>
    <w:rsid w:val="00347B08"/>
    <w:rsid w:val="00355D95"/>
    <w:rsid w:val="00366B0F"/>
    <w:rsid w:val="00375F8D"/>
    <w:rsid w:val="00376BD6"/>
    <w:rsid w:val="00387AC4"/>
    <w:rsid w:val="00392595"/>
    <w:rsid w:val="00392D31"/>
    <w:rsid w:val="003B5903"/>
    <w:rsid w:val="003D2211"/>
    <w:rsid w:val="003E6478"/>
    <w:rsid w:val="003E720D"/>
    <w:rsid w:val="003F016D"/>
    <w:rsid w:val="003F52A2"/>
    <w:rsid w:val="00404A61"/>
    <w:rsid w:val="00406838"/>
    <w:rsid w:val="004109F9"/>
    <w:rsid w:val="00412DE2"/>
    <w:rsid w:val="00415E33"/>
    <w:rsid w:val="00415EBE"/>
    <w:rsid w:val="00416B43"/>
    <w:rsid w:val="00422B6D"/>
    <w:rsid w:val="004271AC"/>
    <w:rsid w:val="00456C83"/>
    <w:rsid w:val="004647AF"/>
    <w:rsid w:val="004758BA"/>
    <w:rsid w:val="00486735"/>
    <w:rsid w:val="004B15E2"/>
    <w:rsid w:val="004B37E8"/>
    <w:rsid w:val="004B7362"/>
    <w:rsid w:val="004C0B0C"/>
    <w:rsid w:val="004C2054"/>
    <w:rsid w:val="004C2E37"/>
    <w:rsid w:val="004C636F"/>
    <w:rsid w:val="004D36B3"/>
    <w:rsid w:val="004E0BD5"/>
    <w:rsid w:val="004E5F5B"/>
    <w:rsid w:val="00505663"/>
    <w:rsid w:val="0050696A"/>
    <w:rsid w:val="00513EA7"/>
    <w:rsid w:val="0051504C"/>
    <w:rsid w:val="005163A9"/>
    <w:rsid w:val="00526571"/>
    <w:rsid w:val="00533407"/>
    <w:rsid w:val="005458A5"/>
    <w:rsid w:val="005568B7"/>
    <w:rsid w:val="00557558"/>
    <w:rsid w:val="005603F3"/>
    <w:rsid w:val="005650E4"/>
    <w:rsid w:val="005706E2"/>
    <w:rsid w:val="00576524"/>
    <w:rsid w:val="005821E5"/>
    <w:rsid w:val="00583315"/>
    <w:rsid w:val="00592892"/>
    <w:rsid w:val="005B2B76"/>
    <w:rsid w:val="005B3797"/>
    <w:rsid w:val="005D154E"/>
    <w:rsid w:val="005D30C2"/>
    <w:rsid w:val="005D4B2F"/>
    <w:rsid w:val="005D5321"/>
    <w:rsid w:val="005F0C14"/>
    <w:rsid w:val="005F61CB"/>
    <w:rsid w:val="00600651"/>
    <w:rsid w:val="006022BB"/>
    <w:rsid w:val="006045F8"/>
    <w:rsid w:val="00605FDA"/>
    <w:rsid w:val="00615CBC"/>
    <w:rsid w:val="00616D57"/>
    <w:rsid w:val="0062268E"/>
    <w:rsid w:val="00625BAA"/>
    <w:rsid w:val="00627DE0"/>
    <w:rsid w:val="006309CF"/>
    <w:rsid w:val="006352E5"/>
    <w:rsid w:val="00636FD5"/>
    <w:rsid w:val="0064239D"/>
    <w:rsid w:val="00643300"/>
    <w:rsid w:val="00644531"/>
    <w:rsid w:val="00647A32"/>
    <w:rsid w:val="00651CF0"/>
    <w:rsid w:val="00674BE8"/>
    <w:rsid w:val="00684210"/>
    <w:rsid w:val="006945BA"/>
    <w:rsid w:val="00696FFD"/>
    <w:rsid w:val="006A1A9A"/>
    <w:rsid w:val="006B6D0E"/>
    <w:rsid w:val="006B77D8"/>
    <w:rsid w:val="006C02B5"/>
    <w:rsid w:val="006D297A"/>
    <w:rsid w:val="006D6722"/>
    <w:rsid w:val="006E184F"/>
    <w:rsid w:val="006E347B"/>
    <w:rsid w:val="006E74A1"/>
    <w:rsid w:val="006F064D"/>
    <w:rsid w:val="006F17E7"/>
    <w:rsid w:val="0071205D"/>
    <w:rsid w:val="0072636C"/>
    <w:rsid w:val="00726A58"/>
    <w:rsid w:val="00736865"/>
    <w:rsid w:val="00736BEE"/>
    <w:rsid w:val="00751711"/>
    <w:rsid w:val="00752A5D"/>
    <w:rsid w:val="00764F7A"/>
    <w:rsid w:val="00772AE3"/>
    <w:rsid w:val="007744B5"/>
    <w:rsid w:val="00775C7D"/>
    <w:rsid w:val="00777C56"/>
    <w:rsid w:val="007829C9"/>
    <w:rsid w:val="0078759B"/>
    <w:rsid w:val="00790D05"/>
    <w:rsid w:val="00791556"/>
    <w:rsid w:val="007A2A4E"/>
    <w:rsid w:val="007A50D7"/>
    <w:rsid w:val="007A650A"/>
    <w:rsid w:val="007B3293"/>
    <w:rsid w:val="007B3B7E"/>
    <w:rsid w:val="007B5CF1"/>
    <w:rsid w:val="007B669D"/>
    <w:rsid w:val="007C60F2"/>
    <w:rsid w:val="007C617D"/>
    <w:rsid w:val="007D12CC"/>
    <w:rsid w:val="007D2EF7"/>
    <w:rsid w:val="007D5898"/>
    <w:rsid w:val="007D60D8"/>
    <w:rsid w:val="007D77A1"/>
    <w:rsid w:val="0080190F"/>
    <w:rsid w:val="008137CB"/>
    <w:rsid w:val="00816F9A"/>
    <w:rsid w:val="00817639"/>
    <w:rsid w:val="008239CA"/>
    <w:rsid w:val="00823F3E"/>
    <w:rsid w:val="00832747"/>
    <w:rsid w:val="008358E3"/>
    <w:rsid w:val="00844AD9"/>
    <w:rsid w:val="00846785"/>
    <w:rsid w:val="0085040B"/>
    <w:rsid w:val="00883C84"/>
    <w:rsid w:val="00887D79"/>
    <w:rsid w:val="008A3DA2"/>
    <w:rsid w:val="008A5F3C"/>
    <w:rsid w:val="008B3242"/>
    <w:rsid w:val="008B46CE"/>
    <w:rsid w:val="008B52A0"/>
    <w:rsid w:val="008B62CB"/>
    <w:rsid w:val="008B6CFD"/>
    <w:rsid w:val="008C32C6"/>
    <w:rsid w:val="008F50A3"/>
    <w:rsid w:val="008F5E92"/>
    <w:rsid w:val="00903593"/>
    <w:rsid w:val="00905D5E"/>
    <w:rsid w:val="00906C22"/>
    <w:rsid w:val="0090798D"/>
    <w:rsid w:val="009103F1"/>
    <w:rsid w:val="0093199C"/>
    <w:rsid w:val="00931AC2"/>
    <w:rsid w:val="00932B0E"/>
    <w:rsid w:val="009356BD"/>
    <w:rsid w:val="00940E1F"/>
    <w:rsid w:val="00945032"/>
    <w:rsid w:val="00961F02"/>
    <w:rsid w:val="00964D86"/>
    <w:rsid w:val="00982DA4"/>
    <w:rsid w:val="009859EE"/>
    <w:rsid w:val="00990534"/>
    <w:rsid w:val="00990A6B"/>
    <w:rsid w:val="00993F44"/>
    <w:rsid w:val="00996EB3"/>
    <w:rsid w:val="009A382C"/>
    <w:rsid w:val="009A4132"/>
    <w:rsid w:val="009C0733"/>
    <w:rsid w:val="009C091E"/>
    <w:rsid w:val="009D0FAA"/>
    <w:rsid w:val="009D2C8D"/>
    <w:rsid w:val="009D3D27"/>
    <w:rsid w:val="009E6715"/>
    <w:rsid w:val="009F0784"/>
    <w:rsid w:val="009F079B"/>
    <w:rsid w:val="00A11DA1"/>
    <w:rsid w:val="00A12769"/>
    <w:rsid w:val="00A1576D"/>
    <w:rsid w:val="00A269CD"/>
    <w:rsid w:val="00A30F09"/>
    <w:rsid w:val="00A35588"/>
    <w:rsid w:val="00A4159E"/>
    <w:rsid w:val="00A44242"/>
    <w:rsid w:val="00A46FE9"/>
    <w:rsid w:val="00A47DE5"/>
    <w:rsid w:val="00A54F2A"/>
    <w:rsid w:val="00A55DB9"/>
    <w:rsid w:val="00A67830"/>
    <w:rsid w:val="00A72BA7"/>
    <w:rsid w:val="00A7385C"/>
    <w:rsid w:val="00A85204"/>
    <w:rsid w:val="00A915D0"/>
    <w:rsid w:val="00A91A97"/>
    <w:rsid w:val="00A964EE"/>
    <w:rsid w:val="00AA6CE0"/>
    <w:rsid w:val="00AA757B"/>
    <w:rsid w:val="00AB35E1"/>
    <w:rsid w:val="00AD1AA4"/>
    <w:rsid w:val="00AD468E"/>
    <w:rsid w:val="00AE0DE0"/>
    <w:rsid w:val="00AF488E"/>
    <w:rsid w:val="00AF6F70"/>
    <w:rsid w:val="00B02C11"/>
    <w:rsid w:val="00B21F85"/>
    <w:rsid w:val="00B22DE8"/>
    <w:rsid w:val="00B24647"/>
    <w:rsid w:val="00B25395"/>
    <w:rsid w:val="00B25D7B"/>
    <w:rsid w:val="00B55ACC"/>
    <w:rsid w:val="00B574D1"/>
    <w:rsid w:val="00B65F9F"/>
    <w:rsid w:val="00B73D32"/>
    <w:rsid w:val="00B850F3"/>
    <w:rsid w:val="00B92B40"/>
    <w:rsid w:val="00BA641C"/>
    <w:rsid w:val="00BB0144"/>
    <w:rsid w:val="00BB0B63"/>
    <w:rsid w:val="00BB32D6"/>
    <w:rsid w:val="00BD43EE"/>
    <w:rsid w:val="00BE492A"/>
    <w:rsid w:val="00BF5221"/>
    <w:rsid w:val="00C05AE0"/>
    <w:rsid w:val="00C10C8D"/>
    <w:rsid w:val="00C14E6F"/>
    <w:rsid w:val="00C23E0F"/>
    <w:rsid w:val="00C24A19"/>
    <w:rsid w:val="00C25C77"/>
    <w:rsid w:val="00C32A27"/>
    <w:rsid w:val="00C3423B"/>
    <w:rsid w:val="00C35BC1"/>
    <w:rsid w:val="00C42AE9"/>
    <w:rsid w:val="00C4484D"/>
    <w:rsid w:val="00C45CBB"/>
    <w:rsid w:val="00C520AF"/>
    <w:rsid w:val="00C56A4D"/>
    <w:rsid w:val="00C72E14"/>
    <w:rsid w:val="00C7795E"/>
    <w:rsid w:val="00C87331"/>
    <w:rsid w:val="00C938BF"/>
    <w:rsid w:val="00CC0841"/>
    <w:rsid w:val="00CD1212"/>
    <w:rsid w:val="00CD2F57"/>
    <w:rsid w:val="00CD7D43"/>
    <w:rsid w:val="00CE2B02"/>
    <w:rsid w:val="00CE51B0"/>
    <w:rsid w:val="00CF2A12"/>
    <w:rsid w:val="00D0629C"/>
    <w:rsid w:val="00D066AD"/>
    <w:rsid w:val="00D0688C"/>
    <w:rsid w:val="00D10380"/>
    <w:rsid w:val="00D148F0"/>
    <w:rsid w:val="00D33B36"/>
    <w:rsid w:val="00D4544F"/>
    <w:rsid w:val="00D547A1"/>
    <w:rsid w:val="00D6519A"/>
    <w:rsid w:val="00D80C15"/>
    <w:rsid w:val="00D84BB5"/>
    <w:rsid w:val="00D87681"/>
    <w:rsid w:val="00D91E62"/>
    <w:rsid w:val="00D92E0A"/>
    <w:rsid w:val="00DA0422"/>
    <w:rsid w:val="00DA5BEE"/>
    <w:rsid w:val="00DB244B"/>
    <w:rsid w:val="00DB4260"/>
    <w:rsid w:val="00DB7827"/>
    <w:rsid w:val="00DD0CAF"/>
    <w:rsid w:val="00DD71A4"/>
    <w:rsid w:val="00DD79C1"/>
    <w:rsid w:val="00DE20E3"/>
    <w:rsid w:val="00DE40BC"/>
    <w:rsid w:val="00DE73B3"/>
    <w:rsid w:val="00DF2FBA"/>
    <w:rsid w:val="00DF379D"/>
    <w:rsid w:val="00E0378A"/>
    <w:rsid w:val="00E05550"/>
    <w:rsid w:val="00E06CA5"/>
    <w:rsid w:val="00E16A77"/>
    <w:rsid w:val="00E20444"/>
    <w:rsid w:val="00E21CD6"/>
    <w:rsid w:val="00E24DCB"/>
    <w:rsid w:val="00E31BD3"/>
    <w:rsid w:val="00E43406"/>
    <w:rsid w:val="00E4688F"/>
    <w:rsid w:val="00E46E14"/>
    <w:rsid w:val="00E523AB"/>
    <w:rsid w:val="00E576D5"/>
    <w:rsid w:val="00E664C2"/>
    <w:rsid w:val="00E7043C"/>
    <w:rsid w:val="00E71DF0"/>
    <w:rsid w:val="00E74BE0"/>
    <w:rsid w:val="00E77E24"/>
    <w:rsid w:val="00E87DBF"/>
    <w:rsid w:val="00E92C69"/>
    <w:rsid w:val="00E92C85"/>
    <w:rsid w:val="00EB4412"/>
    <w:rsid w:val="00EC7974"/>
    <w:rsid w:val="00ED0697"/>
    <w:rsid w:val="00ED3028"/>
    <w:rsid w:val="00ED7C00"/>
    <w:rsid w:val="00ED7F00"/>
    <w:rsid w:val="00EE276A"/>
    <w:rsid w:val="00EF0596"/>
    <w:rsid w:val="00EF1D17"/>
    <w:rsid w:val="00EF2763"/>
    <w:rsid w:val="00EF7406"/>
    <w:rsid w:val="00F17F4D"/>
    <w:rsid w:val="00F27E6C"/>
    <w:rsid w:val="00F316D4"/>
    <w:rsid w:val="00F40DDA"/>
    <w:rsid w:val="00F63364"/>
    <w:rsid w:val="00F669EF"/>
    <w:rsid w:val="00F72E31"/>
    <w:rsid w:val="00F73FCB"/>
    <w:rsid w:val="00F77024"/>
    <w:rsid w:val="00F819B1"/>
    <w:rsid w:val="00F86820"/>
    <w:rsid w:val="00F906A3"/>
    <w:rsid w:val="00F91945"/>
    <w:rsid w:val="00F923EB"/>
    <w:rsid w:val="00F93740"/>
    <w:rsid w:val="00F94313"/>
    <w:rsid w:val="00FA4D33"/>
    <w:rsid w:val="00FA7C68"/>
    <w:rsid w:val="00FB58C7"/>
    <w:rsid w:val="00FB797F"/>
    <w:rsid w:val="00FD1A9C"/>
    <w:rsid w:val="00FD20C8"/>
    <w:rsid w:val="00FE0A9B"/>
    <w:rsid w:val="00FF525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FAD2C"/>
  <w14:defaultImageDpi w14:val="96"/>
  <w15:docId w15:val="{9D5E3A69-979B-4866-A249-5CDD6D8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33407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3340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3407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4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4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D12C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1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54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15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D154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154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5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rfecc.c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8EE6D3A438B4F8D4960BC6F24DFC3" ma:contentTypeVersion="14" ma:contentTypeDescription="Create a new document." ma:contentTypeScope="" ma:versionID="97a459f0eec45f7a1af1c22a96347463">
  <xsd:schema xmlns:xsd="http://www.w3.org/2001/XMLSchema" xmlns:xs="http://www.w3.org/2001/XMLSchema" xmlns:p="http://schemas.microsoft.com/office/2006/metadata/properties" xmlns:ns3="2cce91d4-1ba7-4856-bf93-05285573f7be" xmlns:ns4="efb58679-1a63-4e39-b2e2-2a3f1fd1de99" targetNamespace="http://schemas.microsoft.com/office/2006/metadata/properties" ma:root="true" ma:fieldsID="cb83da57ee9ebbcf3e3543c1b63d0a1c" ns3:_="" ns4:_="">
    <xsd:import namespace="2cce91d4-1ba7-4856-bf93-05285573f7be"/>
    <xsd:import namespace="efb58679-1a63-4e39-b2e2-2a3f1fd1d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91d4-1ba7-4856-bf93-05285573f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8679-1a63-4e39-b2e2-2a3f1fd1d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B3DC7-7733-4B81-82BA-8CD403424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DC9A2-6C00-415C-99ED-FC65D5BCF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32C97-ECDD-47FD-B703-53323F58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e91d4-1ba7-4856-bf93-05285573f7be"/>
    <ds:schemaRef ds:uri="efb58679-1a63-4e39-b2e2-2a3f1fd1d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8B268-A8F0-4AA2-A2F9-3F1621ED9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(Board Agenda 6-23-2020 (002)).rtf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(Board Agenda 6-23-2020 (002)).rtf</dc:title>
  <dc:subject>00144404.1</dc:subject>
  <dc:creator>Parker, Janice</dc:creator>
  <cp:keywords/>
  <dc:description/>
  <cp:lastModifiedBy>Tiffany Villegas</cp:lastModifiedBy>
  <cp:revision>2</cp:revision>
  <cp:lastPrinted>2021-07-07T23:33:00Z</cp:lastPrinted>
  <dcterms:created xsi:type="dcterms:W3CDTF">2022-04-08T15:47:00Z</dcterms:created>
  <dcterms:modified xsi:type="dcterms:W3CDTF">2022-04-08T15:47:00Z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0x010100D688EE6D3A438B4F8D4960BC6F24DFC3</vt:lpwstr>
  </property>
</Properties>
</file>